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D1B" w:rsidRDefault="00E37D1B"/>
    <w:p w:rsidR="00E37D1B" w:rsidRDefault="00E37D1B"/>
    <w:p w:rsidR="00E37D1B" w:rsidRDefault="00E37D1B"/>
    <w:p w:rsidR="00E37D1B" w:rsidRDefault="00B53969">
      <w:pPr>
        <w:pStyle w:val="Titolo4"/>
        <w:pBdr>
          <w:top w:val="single" w:sz="4" w:space="1" w:color="000000"/>
          <w:left w:val="single" w:sz="4" w:space="4" w:color="000000"/>
          <w:bottom w:val="single" w:sz="4" w:space="1" w:color="000000"/>
          <w:right w:val="single" w:sz="4" w:space="4" w:color="000000"/>
        </w:pBdr>
        <w:rPr>
          <w:sz w:val="28"/>
        </w:rPr>
      </w:pPr>
      <w:r>
        <w:rPr>
          <w:sz w:val="28"/>
        </w:rPr>
        <w:t xml:space="preserve">ALBO PRESIDENTE DI </w:t>
      </w:r>
      <w:proofErr w:type="gramStart"/>
      <w:r>
        <w:rPr>
          <w:sz w:val="28"/>
        </w:rPr>
        <w:t>SEGGIO  *</w:t>
      </w:r>
      <w:proofErr w:type="gramEnd"/>
      <w:r>
        <w:rPr>
          <w:sz w:val="28"/>
        </w:rPr>
        <w:t xml:space="preserve">   RICHIESTA INCLUSIONE</w:t>
      </w:r>
    </w:p>
    <w:p w:rsidR="00E37D1B" w:rsidRDefault="00B53969">
      <w:pPr>
        <w:pBdr>
          <w:top w:val="single" w:sz="4" w:space="1" w:color="000000"/>
          <w:left w:val="single" w:sz="4" w:space="4" w:color="000000"/>
          <w:bottom w:val="single" w:sz="4" w:space="1" w:color="000000"/>
          <w:right w:val="single" w:sz="4" w:space="4" w:color="000000"/>
        </w:pBdr>
        <w:jc w:val="center"/>
        <w:rPr>
          <w:b/>
          <w:bCs/>
        </w:rPr>
      </w:pPr>
      <w:r>
        <w:rPr>
          <w:b/>
          <w:bCs/>
          <w:sz w:val="28"/>
        </w:rPr>
        <w:t>(Art. I, legge 21 Marzo 1990, n. 53)</w:t>
      </w:r>
    </w:p>
    <w:p w:rsidR="00E37D1B" w:rsidRDefault="00E37D1B">
      <w:pPr>
        <w:pBdr>
          <w:top w:val="single" w:sz="4" w:space="1" w:color="000000"/>
          <w:left w:val="single" w:sz="4" w:space="4" w:color="000000"/>
          <w:bottom w:val="single" w:sz="4" w:space="1" w:color="000000"/>
          <w:right w:val="single" w:sz="4" w:space="4" w:color="000000"/>
        </w:pBdr>
        <w:jc w:val="center"/>
        <w:rPr>
          <w:b/>
          <w:bCs/>
        </w:rPr>
      </w:pPr>
    </w:p>
    <w:p w:rsidR="00E37D1B" w:rsidRDefault="00E37D1B"/>
    <w:p w:rsidR="00E37D1B" w:rsidRDefault="00B53969">
      <w:pPr>
        <w:pStyle w:val="Titolo1"/>
        <w:jc w:val="center"/>
        <w:rPr>
          <w:b/>
          <w:bCs/>
          <w:i/>
          <w:iCs/>
          <w:sz w:val="28"/>
        </w:rPr>
      </w:pPr>
      <w:r>
        <w:rPr>
          <w:b/>
          <w:bCs/>
        </w:rPr>
        <w:t xml:space="preserve">                                                                               </w:t>
      </w:r>
      <w:r>
        <w:rPr>
          <w:b/>
          <w:bCs/>
          <w:i/>
          <w:iCs/>
          <w:sz w:val="28"/>
        </w:rPr>
        <w:t>Al Sig. SINDACO</w:t>
      </w:r>
    </w:p>
    <w:p w:rsidR="00E37D1B" w:rsidRDefault="00B53969">
      <w:pPr>
        <w:jc w:val="center"/>
        <w:rPr>
          <w:b/>
          <w:bCs/>
          <w:i/>
          <w:iCs/>
          <w:sz w:val="28"/>
        </w:rPr>
      </w:pPr>
      <w:r>
        <w:rPr>
          <w:b/>
          <w:bCs/>
          <w:i/>
          <w:iCs/>
          <w:sz w:val="28"/>
        </w:rPr>
        <w:t xml:space="preserve">                                                                        Del Comune di TITO</w:t>
      </w:r>
    </w:p>
    <w:p w:rsidR="00E37D1B" w:rsidRDefault="00E37D1B">
      <w:pPr>
        <w:jc w:val="center"/>
        <w:rPr>
          <w:b/>
          <w:bCs/>
          <w:i/>
          <w:iCs/>
          <w:sz w:val="28"/>
        </w:rPr>
      </w:pPr>
    </w:p>
    <w:p w:rsidR="00E37D1B" w:rsidRPr="00D27B86" w:rsidRDefault="00B53969" w:rsidP="00D27B86">
      <w:pPr>
        <w:pStyle w:val="Titolo2"/>
      </w:pPr>
      <w:r>
        <w:t xml:space="preserve">OGGETTO: Richiesta d’inclusione nell’Albo delle persone idonee </w:t>
      </w:r>
      <w:r w:rsidRPr="00D27B86">
        <w:t>all’ufficio di Presidente di seggio elettorale</w:t>
      </w:r>
      <w:r w:rsidR="00D27B86">
        <w:t>.</w:t>
      </w:r>
    </w:p>
    <w:p w:rsidR="00E37D1B" w:rsidRDefault="00E37D1B">
      <w:pPr>
        <w:rPr>
          <w:sz w:val="24"/>
        </w:rPr>
      </w:pPr>
    </w:p>
    <w:p w:rsidR="00E37D1B" w:rsidRDefault="00B53969">
      <w:pPr>
        <w:rPr>
          <w:sz w:val="24"/>
        </w:rPr>
      </w:pPr>
      <w:r>
        <w:rPr>
          <w:sz w:val="24"/>
        </w:rPr>
        <w:t xml:space="preserve">   </w:t>
      </w:r>
      <w:r w:rsidR="00D27B86">
        <w:rPr>
          <w:sz w:val="24"/>
        </w:rPr>
        <w:t>I</w:t>
      </w:r>
      <w:r>
        <w:rPr>
          <w:sz w:val="24"/>
        </w:rPr>
        <w:t>l</w:t>
      </w:r>
      <w:r w:rsidR="00D27B86">
        <w:rPr>
          <w:sz w:val="24"/>
        </w:rPr>
        <w:t>/la</w:t>
      </w:r>
      <w:r>
        <w:rPr>
          <w:sz w:val="24"/>
        </w:rPr>
        <w:t xml:space="preserve"> sottoscritto</w:t>
      </w:r>
      <w:r w:rsidR="00D27B86">
        <w:rPr>
          <w:sz w:val="24"/>
        </w:rPr>
        <w:t>/a</w:t>
      </w:r>
      <w:r>
        <w:rPr>
          <w:sz w:val="24"/>
        </w:rPr>
        <w:t xml:space="preserve"> ____________________________________</w:t>
      </w:r>
      <w:r w:rsidR="00D27B86">
        <w:rPr>
          <w:sz w:val="24"/>
        </w:rPr>
        <w:t>___________________________</w:t>
      </w:r>
      <w:r>
        <w:rPr>
          <w:sz w:val="24"/>
        </w:rPr>
        <w:t xml:space="preserve">  </w:t>
      </w:r>
    </w:p>
    <w:p w:rsidR="00E37D1B" w:rsidRDefault="00E37D1B">
      <w:pPr>
        <w:rPr>
          <w:sz w:val="24"/>
        </w:rPr>
      </w:pPr>
    </w:p>
    <w:p w:rsidR="00E37D1B" w:rsidRDefault="00B53969">
      <w:pPr>
        <w:rPr>
          <w:sz w:val="24"/>
        </w:rPr>
      </w:pPr>
      <w:proofErr w:type="gramStart"/>
      <w:r>
        <w:rPr>
          <w:sz w:val="24"/>
        </w:rPr>
        <w:t>nato</w:t>
      </w:r>
      <w:proofErr w:type="gramEnd"/>
      <w:r>
        <w:rPr>
          <w:sz w:val="24"/>
        </w:rPr>
        <w:t xml:space="preserve"> a_____________________ il __________________residente a_________________________</w:t>
      </w:r>
    </w:p>
    <w:p w:rsidR="00E37D1B" w:rsidRDefault="00E37D1B">
      <w:pPr>
        <w:rPr>
          <w:sz w:val="24"/>
        </w:rPr>
      </w:pPr>
    </w:p>
    <w:p w:rsidR="00D27B86" w:rsidRDefault="00B53969">
      <w:pPr>
        <w:rPr>
          <w:sz w:val="24"/>
        </w:rPr>
      </w:pPr>
      <w:proofErr w:type="gramStart"/>
      <w:r>
        <w:rPr>
          <w:sz w:val="24"/>
        </w:rPr>
        <w:t>in</w:t>
      </w:r>
      <w:proofErr w:type="gramEnd"/>
      <w:r>
        <w:rPr>
          <w:sz w:val="24"/>
        </w:rPr>
        <w:t xml:space="preserve"> Via _____________________</w:t>
      </w:r>
      <w:r w:rsidR="00D27B86">
        <w:rPr>
          <w:sz w:val="24"/>
        </w:rPr>
        <w:t>____________________n_____tel.________________________</w:t>
      </w:r>
    </w:p>
    <w:p w:rsidR="00D27B86" w:rsidRDefault="00D27B86">
      <w:pPr>
        <w:rPr>
          <w:sz w:val="24"/>
        </w:rPr>
      </w:pPr>
    </w:p>
    <w:p w:rsidR="00E37D1B" w:rsidRDefault="00D27B86">
      <w:pPr>
        <w:rPr>
          <w:sz w:val="24"/>
        </w:rPr>
      </w:pPr>
      <w:proofErr w:type="gramStart"/>
      <w:r>
        <w:rPr>
          <w:sz w:val="24"/>
        </w:rPr>
        <w:t>mail</w:t>
      </w:r>
      <w:proofErr w:type="gramEnd"/>
      <w:r>
        <w:rPr>
          <w:sz w:val="24"/>
        </w:rPr>
        <w:t xml:space="preserve"> ___________________________________________________________________________</w:t>
      </w:r>
    </w:p>
    <w:p w:rsidR="00E37D1B" w:rsidRDefault="00E37D1B">
      <w:pPr>
        <w:rPr>
          <w:sz w:val="24"/>
        </w:rPr>
      </w:pPr>
    </w:p>
    <w:p w:rsidR="00E37D1B" w:rsidRDefault="00B53969" w:rsidP="00D27B86">
      <w:pPr>
        <w:jc w:val="both"/>
        <w:rPr>
          <w:sz w:val="24"/>
        </w:rPr>
      </w:pPr>
      <w:proofErr w:type="gramStart"/>
      <w:r>
        <w:rPr>
          <w:sz w:val="24"/>
        </w:rPr>
        <w:t>visto</w:t>
      </w:r>
      <w:proofErr w:type="gramEnd"/>
      <w:r>
        <w:rPr>
          <w:sz w:val="24"/>
        </w:rPr>
        <w:t xml:space="preserve"> che con apposito avviso pubblicato sul sito web ufficiale del Comune di Tito nel mese di settembre c.a. si invitavano gli elettori di questo Comune, ove fossero interessarti, a presentare apposita domanda per essere inclusi nell’Albo delle persone idonee all’ufficio di Presidente di seggio elettorale di cui all’art. I della Legge 21 marzo 1990, n, 53,</w:t>
      </w:r>
    </w:p>
    <w:p w:rsidR="00E37D1B" w:rsidRDefault="00E37D1B">
      <w:pPr>
        <w:rPr>
          <w:sz w:val="24"/>
        </w:rPr>
      </w:pPr>
    </w:p>
    <w:p w:rsidR="00E37D1B" w:rsidRDefault="00B53969">
      <w:pPr>
        <w:pStyle w:val="Titolo3"/>
        <w:pBdr>
          <w:top w:val="single" w:sz="4" w:space="5" w:color="000000"/>
          <w:left w:val="single" w:sz="4" w:space="4" w:color="000000"/>
          <w:bottom w:val="single" w:sz="4" w:space="1" w:color="000000"/>
          <w:right w:val="single" w:sz="4" w:space="4" w:color="000000"/>
        </w:pBdr>
      </w:pPr>
      <w:r>
        <w:rPr>
          <w:b/>
          <w:bCs/>
        </w:rPr>
        <w:t>CHIEDE</w:t>
      </w:r>
    </w:p>
    <w:p w:rsidR="00E37D1B" w:rsidRDefault="00B53969">
      <w:pPr>
        <w:pStyle w:val="Corpotesto"/>
      </w:pPr>
      <w:bookmarkStart w:id="0" w:name="_GoBack"/>
      <w:bookmarkEnd w:id="0"/>
      <w:r>
        <w:t>Di essere incluso nel predetto Albo in quanto disponibile a svolgere la funzione di Presidente di seggio elettorale.</w:t>
      </w:r>
    </w:p>
    <w:p w:rsidR="00E37D1B" w:rsidRDefault="00E37D1B">
      <w:pPr>
        <w:rPr>
          <w:sz w:val="24"/>
        </w:rPr>
      </w:pPr>
    </w:p>
    <w:p w:rsidR="00E37D1B" w:rsidRDefault="00B53969">
      <w:pPr>
        <w:rPr>
          <w:sz w:val="24"/>
        </w:rPr>
      </w:pPr>
      <w:r>
        <w:rPr>
          <w:sz w:val="24"/>
        </w:rPr>
        <w:t>A tal fine dichiara di:</w:t>
      </w:r>
    </w:p>
    <w:p w:rsidR="00E37D1B" w:rsidRDefault="00B53969">
      <w:pPr>
        <w:numPr>
          <w:ilvl w:val="0"/>
          <w:numId w:val="3"/>
        </w:numPr>
        <w:rPr>
          <w:sz w:val="24"/>
        </w:rPr>
      </w:pPr>
      <w:proofErr w:type="gramStart"/>
      <w:r>
        <w:rPr>
          <w:sz w:val="24"/>
        </w:rPr>
        <w:t>essere</w:t>
      </w:r>
      <w:proofErr w:type="gramEnd"/>
      <w:r>
        <w:rPr>
          <w:sz w:val="24"/>
        </w:rPr>
        <w:t xml:space="preserve"> iscritto nelle liste elettorali di questo Comune;</w:t>
      </w:r>
    </w:p>
    <w:p w:rsidR="00E37D1B" w:rsidRDefault="00B53969">
      <w:pPr>
        <w:numPr>
          <w:ilvl w:val="0"/>
          <w:numId w:val="3"/>
        </w:numPr>
        <w:rPr>
          <w:sz w:val="24"/>
        </w:rPr>
      </w:pPr>
      <w:proofErr w:type="gramStart"/>
      <w:r>
        <w:rPr>
          <w:sz w:val="24"/>
        </w:rPr>
        <w:t>essere</w:t>
      </w:r>
      <w:proofErr w:type="gramEnd"/>
      <w:r>
        <w:rPr>
          <w:sz w:val="24"/>
        </w:rPr>
        <w:t xml:space="preserve"> in possesso del seguente titolo di studio:____________________________________</w:t>
      </w:r>
    </w:p>
    <w:p w:rsidR="00E37D1B" w:rsidRDefault="00B53969">
      <w:pPr>
        <w:numPr>
          <w:ilvl w:val="0"/>
          <w:numId w:val="3"/>
        </w:numPr>
        <w:rPr>
          <w:sz w:val="24"/>
        </w:rPr>
      </w:pPr>
      <w:proofErr w:type="gramStart"/>
      <w:r>
        <w:rPr>
          <w:sz w:val="24"/>
        </w:rPr>
        <w:t>esser</w:t>
      </w:r>
      <w:proofErr w:type="gramEnd"/>
      <w:r>
        <w:rPr>
          <w:sz w:val="24"/>
        </w:rPr>
        <w:t xml:space="preserve"> residente nel Comune di:_________________________________________________</w:t>
      </w:r>
    </w:p>
    <w:p w:rsidR="00E37D1B" w:rsidRDefault="00B53969">
      <w:pPr>
        <w:numPr>
          <w:ilvl w:val="0"/>
          <w:numId w:val="3"/>
        </w:numPr>
        <w:rPr>
          <w:sz w:val="24"/>
        </w:rPr>
      </w:pPr>
      <w:proofErr w:type="gramStart"/>
      <w:r>
        <w:rPr>
          <w:sz w:val="24"/>
        </w:rPr>
        <w:t>svolgere</w:t>
      </w:r>
      <w:proofErr w:type="gramEnd"/>
      <w:r>
        <w:rPr>
          <w:sz w:val="24"/>
        </w:rPr>
        <w:t xml:space="preserve"> la seguente professione , arte o mestiere:__________________________________</w:t>
      </w:r>
    </w:p>
    <w:p w:rsidR="00E37D1B" w:rsidRDefault="00B53969">
      <w:pPr>
        <w:numPr>
          <w:ilvl w:val="0"/>
          <w:numId w:val="3"/>
        </w:numPr>
        <w:rPr>
          <w:sz w:val="24"/>
        </w:rPr>
      </w:pPr>
      <w:proofErr w:type="gramStart"/>
      <w:r>
        <w:rPr>
          <w:sz w:val="24"/>
        </w:rPr>
        <w:t>non</w:t>
      </w:r>
      <w:proofErr w:type="gramEnd"/>
      <w:r>
        <w:rPr>
          <w:sz w:val="24"/>
        </w:rPr>
        <w:t xml:space="preserve"> trovarsi nelle condizioni di cui all’art. 23 del testo unico delle leggi per la composizione e la elezione degli organi delle amministrazioni comunali, approvato con il D.P.R. 16 maggio 1960, n. 570, ed all’art. 38 del testo unico delle leggi recanti norme per la elezione della Camera dei Deputati, approvato con D.P.R. 30 marzo 1957, n. 361*.</w:t>
      </w:r>
    </w:p>
    <w:p w:rsidR="00E37D1B" w:rsidRDefault="00E37D1B">
      <w:pPr>
        <w:rPr>
          <w:sz w:val="24"/>
        </w:rPr>
      </w:pPr>
    </w:p>
    <w:p w:rsidR="00E37D1B" w:rsidRDefault="00E37D1B">
      <w:pPr>
        <w:rPr>
          <w:sz w:val="24"/>
        </w:rPr>
      </w:pPr>
    </w:p>
    <w:p w:rsidR="00E37D1B" w:rsidRDefault="00B53969">
      <w:pPr>
        <w:rPr>
          <w:sz w:val="24"/>
        </w:rPr>
      </w:pPr>
      <w:r>
        <w:rPr>
          <w:sz w:val="24"/>
        </w:rPr>
        <w:t>__________________________                                    ____________________________________</w:t>
      </w:r>
    </w:p>
    <w:p w:rsidR="00E37D1B" w:rsidRDefault="00B53969">
      <w:pPr>
        <w:rPr>
          <w:sz w:val="24"/>
        </w:rPr>
      </w:pPr>
      <w:r>
        <w:rPr>
          <w:sz w:val="24"/>
        </w:rPr>
        <w:t xml:space="preserve">             </w:t>
      </w:r>
      <w:proofErr w:type="gramStart"/>
      <w:r>
        <w:rPr>
          <w:sz w:val="24"/>
        </w:rPr>
        <w:t>( luogo</w:t>
      </w:r>
      <w:proofErr w:type="gramEnd"/>
      <w:r>
        <w:rPr>
          <w:sz w:val="24"/>
        </w:rPr>
        <w:t xml:space="preserve"> e data)                                                                             (il</w:t>
      </w:r>
      <w:r w:rsidR="00D27B86">
        <w:rPr>
          <w:sz w:val="24"/>
        </w:rPr>
        <w:t xml:space="preserve">/la </w:t>
      </w:r>
      <w:r>
        <w:rPr>
          <w:sz w:val="24"/>
        </w:rPr>
        <w:t xml:space="preserve"> richiedente)</w:t>
      </w:r>
    </w:p>
    <w:p w:rsidR="00E37D1B" w:rsidRDefault="00E37D1B">
      <w:pPr>
        <w:rPr>
          <w:sz w:val="24"/>
        </w:rPr>
      </w:pPr>
    </w:p>
    <w:p w:rsidR="00E37D1B" w:rsidRPr="00D27B86" w:rsidRDefault="00B53969">
      <w:pPr>
        <w:pStyle w:val="Corpotesto"/>
        <w:pBdr>
          <w:bottom w:val="single" w:sz="12" w:space="0" w:color="000000"/>
        </w:pBdr>
        <w:rPr>
          <w:sz w:val="20"/>
        </w:rPr>
      </w:pPr>
      <w:proofErr w:type="gramStart"/>
      <w:r w:rsidRPr="00D27B86">
        <w:rPr>
          <w:sz w:val="20"/>
        </w:rPr>
        <w:t>informativa</w:t>
      </w:r>
      <w:proofErr w:type="gramEnd"/>
      <w:r w:rsidRPr="00D27B86">
        <w:rPr>
          <w:sz w:val="20"/>
        </w:rPr>
        <w:t xml:space="preserve"> ai sensi dell’art.10 della legge 675/1996: i dati sopra riportati sono prescritti dalle disposizioni vigenti ai fini del procedimento per il quale sono richiesti e verranno utilizzati esclusivamente per tale scopo.</w:t>
      </w:r>
    </w:p>
    <w:p w:rsidR="00E37D1B" w:rsidRDefault="00B53969">
      <w:pPr>
        <w:numPr>
          <w:ilvl w:val="0"/>
          <w:numId w:val="4"/>
        </w:numPr>
      </w:pPr>
      <w:proofErr w:type="gramStart"/>
      <w:r>
        <w:t>ai</w:t>
      </w:r>
      <w:proofErr w:type="gramEnd"/>
      <w:r>
        <w:t xml:space="preserve"> sensi dell’art.23 del testo unico delle leggi per la composizione e la elezione degli organi delle amministrazioni comunali e dell’art. 38 del testo unico delle leggi recanti norme per la elezione della Camera dei deputati non possono esercitare le funzioni di Presidente di Ufficio elettorale di sezione, di scrutatore e di segretario per le persone che appartengono alle seguenti categorie:</w:t>
      </w:r>
    </w:p>
    <w:p w:rsidR="00E37D1B" w:rsidRDefault="00B53969">
      <w:pPr>
        <w:numPr>
          <w:ilvl w:val="0"/>
          <w:numId w:val="2"/>
        </w:numPr>
      </w:pPr>
      <w:proofErr w:type="gramStart"/>
      <w:r>
        <w:t>coloro</w:t>
      </w:r>
      <w:proofErr w:type="gramEnd"/>
      <w:r>
        <w:t xml:space="preserve"> che, alla data delle elezioni, hanno superato il settantesimo anno di età;</w:t>
      </w:r>
    </w:p>
    <w:p w:rsidR="00E37D1B" w:rsidRDefault="00B53969">
      <w:pPr>
        <w:numPr>
          <w:ilvl w:val="0"/>
          <w:numId w:val="2"/>
        </w:numPr>
      </w:pPr>
      <w:proofErr w:type="gramStart"/>
      <w:r>
        <w:t>i</w:t>
      </w:r>
      <w:proofErr w:type="gramEnd"/>
      <w:r>
        <w:t xml:space="preserve"> dipendenti dei Ministeri dell’Interno, delle poste  delle telecomunicazioni e dei trasporti;</w:t>
      </w:r>
    </w:p>
    <w:p w:rsidR="00E37D1B" w:rsidRDefault="00B53969">
      <w:pPr>
        <w:numPr>
          <w:ilvl w:val="0"/>
          <w:numId w:val="2"/>
        </w:numPr>
      </w:pPr>
      <w:proofErr w:type="gramStart"/>
      <w:r>
        <w:t>gli</w:t>
      </w:r>
      <w:proofErr w:type="gramEnd"/>
      <w:r>
        <w:t xml:space="preserve"> appartenenti alle Forze armate in servizio;</w:t>
      </w:r>
    </w:p>
    <w:p w:rsidR="00E37D1B" w:rsidRDefault="00B53969">
      <w:pPr>
        <w:numPr>
          <w:ilvl w:val="0"/>
          <w:numId w:val="2"/>
        </w:numPr>
      </w:pPr>
      <w:proofErr w:type="gramStart"/>
      <w:r>
        <w:t>i</w:t>
      </w:r>
      <w:proofErr w:type="gramEnd"/>
      <w:r>
        <w:t xml:space="preserve"> medici provinciali, gli ufficiali sanitari e i medici condotti;</w:t>
      </w:r>
    </w:p>
    <w:p w:rsidR="00E37D1B" w:rsidRDefault="00B53969">
      <w:pPr>
        <w:numPr>
          <w:ilvl w:val="0"/>
          <w:numId w:val="2"/>
        </w:numPr>
      </w:pPr>
      <w:proofErr w:type="gramStart"/>
      <w:r>
        <w:t>i</w:t>
      </w:r>
      <w:proofErr w:type="gramEnd"/>
      <w:r>
        <w:t xml:space="preserve"> segretari comunali ed i dipendenti dei Comuni, addetti o comandati a prestare servizio presso gli uffici elettorali comunali</w:t>
      </w:r>
    </w:p>
    <w:p w:rsidR="00B53969" w:rsidRDefault="00B53969">
      <w:pPr>
        <w:numPr>
          <w:ilvl w:val="0"/>
          <w:numId w:val="2"/>
        </w:numPr>
      </w:pPr>
      <w:proofErr w:type="gramStart"/>
      <w:r>
        <w:t>i</w:t>
      </w:r>
      <w:proofErr w:type="gramEnd"/>
      <w:r>
        <w:t xml:space="preserve"> candidati alle elezioni per le quali si svolge la votazione.</w:t>
      </w:r>
      <w:r>
        <w:rPr>
          <w:sz w:val="24"/>
        </w:rPr>
        <w:t xml:space="preserve">                                                                                                                                                                        </w:t>
      </w:r>
    </w:p>
    <w:sectPr w:rsidR="00B53969">
      <w:pgSz w:w="11906" w:h="16838"/>
      <w:pgMar w:top="426"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D8"/>
    <w:rsid w:val="001C7BD8"/>
    <w:rsid w:val="00891F2A"/>
    <w:rsid w:val="00B53969"/>
    <w:rsid w:val="00D27B86"/>
    <w:rsid w:val="00E37D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94DB294-65F0-4EC0-9947-2FB82E02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kern w:val="1"/>
      <w:lang w:eastAsia="zh-CN"/>
    </w:rPr>
  </w:style>
  <w:style w:type="paragraph" w:styleId="Titolo1">
    <w:name w:val="heading 1"/>
    <w:basedOn w:val="Normale"/>
    <w:next w:val="Normale"/>
    <w:qFormat/>
    <w:pPr>
      <w:keepNext/>
      <w:numPr>
        <w:numId w:val="1"/>
      </w:numPr>
      <w:jc w:val="right"/>
      <w:outlineLvl w:val="0"/>
    </w:pPr>
    <w:rPr>
      <w:sz w:val="24"/>
    </w:rPr>
  </w:style>
  <w:style w:type="paragraph" w:styleId="Titolo2">
    <w:name w:val="heading 2"/>
    <w:basedOn w:val="Normale"/>
    <w:next w:val="Normale"/>
    <w:qFormat/>
    <w:pPr>
      <w:keepNext/>
      <w:numPr>
        <w:ilvl w:val="1"/>
        <w:numId w:val="1"/>
      </w:numPr>
      <w:outlineLvl w:val="1"/>
    </w:pPr>
    <w:rPr>
      <w:sz w:val="24"/>
    </w:rPr>
  </w:style>
  <w:style w:type="paragraph" w:styleId="Titolo3">
    <w:name w:val="heading 3"/>
    <w:basedOn w:val="Normale"/>
    <w:next w:val="Normale"/>
    <w:qFormat/>
    <w:pPr>
      <w:keepNext/>
      <w:numPr>
        <w:ilvl w:val="2"/>
        <w:numId w:val="1"/>
      </w:numPr>
      <w:jc w:val="center"/>
      <w:outlineLvl w:val="2"/>
    </w:pPr>
    <w:rPr>
      <w:sz w:val="24"/>
    </w:rPr>
  </w:style>
  <w:style w:type="paragraph" w:styleId="Titolo4">
    <w:name w:val="heading 4"/>
    <w:basedOn w:val="Normale"/>
    <w:next w:val="Normale"/>
    <w:qFormat/>
    <w:pPr>
      <w:keepNext/>
      <w:numPr>
        <w:ilvl w:val="3"/>
        <w:numId w:val="1"/>
      </w:numPr>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Caratterepredefinitoparagrafo">
    <w:name w:val="Carattere predefinito paragrafo"/>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24"/>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fumetto">
    <w:name w:val="Balloon Text"/>
    <w:basedOn w:val="Normale"/>
    <w:link w:val="TestofumettoCarattere"/>
    <w:uiPriority w:val="99"/>
    <w:semiHidden/>
    <w:unhideWhenUsed/>
    <w:rsid w:val="00891F2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1F2A"/>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DICHIARAZIONE SOSTITUTIVA DELL'ATTO DI NOTORIETA'</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NOTORIETA'</dc:title>
  <dc:subject/>
  <dc:creator>Urp</dc:creator>
  <cp:keywords/>
  <cp:lastModifiedBy>Gabriele Zaccagnino</cp:lastModifiedBy>
  <cp:revision>2</cp:revision>
  <cp:lastPrinted>2024-09-25T07:08:00Z</cp:lastPrinted>
  <dcterms:created xsi:type="dcterms:W3CDTF">2024-09-25T07:09:00Z</dcterms:created>
  <dcterms:modified xsi:type="dcterms:W3CDTF">2024-09-25T07:09:00Z</dcterms:modified>
</cp:coreProperties>
</file>